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7CC9489B" w:rsidR="00E2146D" w:rsidRPr="000E3CE0" w:rsidRDefault="00760BE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ИЗВЕЩЕНИЕ </w:t>
      </w:r>
      <w:r w:rsidR="0011232C" w:rsidRPr="000E3CE0">
        <w:rPr>
          <w:b/>
          <w:bCs/>
          <w:sz w:val="26"/>
          <w:szCs w:val="26"/>
        </w:rPr>
        <w:t xml:space="preserve">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АЗЭ-МОЖ/24-1703</w:t>
      </w:r>
    </w:p>
    <w:p w14:paraId="048632ED" w14:textId="248E7CAE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00300060117455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03.05.2024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51B98544" w:rsidR="00052FAA" w:rsidRPr="00367C74" w:rsidRDefault="00760BE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69912629" w:rsidR="00052FAA" w:rsidRPr="00367C74" w:rsidRDefault="00760BE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19.08</w:t>
            </w:r>
            <w:r w:rsidR="00052FAA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0071D295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29A84FE2" w14:textId="390D5BF5" w:rsidR="00760BEC" w:rsidRDefault="00760BEC" w:rsidP="0038175F">
      <w:pPr>
        <w:autoSpaceDE w:val="0"/>
        <w:jc w:val="center"/>
        <w:rPr>
          <w:b/>
          <w:sz w:val="28"/>
          <w:szCs w:val="28"/>
        </w:rPr>
      </w:pPr>
    </w:p>
    <w:p w14:paraId="508D9697" w14:textId="62D6F313" w:rsidR="00760BEC" w:rsidRDefault="00760BEC" w:rsidP="0038175F">
      <w:pPr>
        <w:autoSpaceDE w:val="0"/>
        <w:jc w:val="center"/>
        <w:rPr>
          <w:b/>
          <w:sz w:val="28"/>
          <w:szCs w:val="28"/>
        </w:rPr>
      </w:pPr>
    </w:p>
    <w:p w14:paraId="6B380008" w14:textId="5E6634D5" w:rsidR="00760BEC" w:rsidRDefault="00760BEC" w:rsidP="0038175F">
      <w:pPr>
        <w:autoSpaceDE w:val="0"/>
        <w:jc w:val="center"/>
        <w:rPr>
          <w:b/>
          <w:sz w:val="28"/>
          <w:szCs w:val="28"/>
        </w:rPr>
      </w:pPr>
    </w:p>
    <w:p w14:paraId="1205A806" w14:textId="00E04687" w:rsidR="00760BEC" w:rsidRDefault="00760BEC" w:rsidP="0038175F">
      <w:pPr>
        <w:autoSpaceDE w:val="0"/>
        <w:jc w:val="center"/>
        <w:rPr>
          <w:b/>
          <w:sz w:val="28"/>
          <w:szCs w:val="28"/>
        </w:rPr>
      </w:pPr>
    </w:p>
    <w:p w14:paraId="5186A00E" w14:textId="1E937598" w:rsidR="00760BEC" w:rsidRPr="00760BEC" w:rsidRDefault="00760BEC" w:rsidP="00760BE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BEC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следующие изменения в Извещение </w:t>
      </w:r>
      <w:r w:rsidRPr="00760BEC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№ АЗЭ-МОЖ/24-1703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760BEC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</w:t>
      </w:r>
      <w:r w:rsidRPr="00760BEC">
        <w:rPr>
          <w:rFonts w:ascii="Times New Roman" w:hAnsi="Times New Roman" w:cs="Times New Roman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в</w:t>
      </w:r>
      <w:r w:rsidRPr="00760BE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60BEC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1E962398" w14:textId="77777777" w:rsidR="00760BEC" w:rsidRPr="00044582" w:rsidRDefault="00760BEC" w:rsidP="0038175F">
      <w:pPr>
        <w:autoSpaceDE w:val="0"/>
        <w:jc w:val="center"/>
        <w:rPr>
          <w:b/>
          <w:sz w:val="28"/>
          <w:szCs w:val="28"/>
        </w:rPr>
      </w:pPr>
    </w:p>
    <w:p w14:paraId="38FD1208" w14:textId="39343051" w:rsidR="0011232C" w:rsidRPr="000E3CE0" w:rsidRDefault="00760BEC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24.04.2024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75-З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161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</w:t>
      </w:r>
      <w:r w:rsidR="004A367D" w:rsidRPr="000E3CE0">
        <w:rPr>
          <w:sz w:val="22"/>
          <w:szCs w:val="22"/>
        </w:rPr>
        <w:lastRenderedPageBreak/>
        <w:t>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143240, Московская область, г Можайск, д Кубаревка, Российская Федерация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980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50:18:0030213:568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AE4C99A" w14:textId="1F32E752" w:rsidR="00202FD9" w:rsidRDefault="00B6093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B6093E">
        <w:rPr>
          <w:color w:val="0000FF"/>
          <w:sz w:val="22"/>
          <w:szCs w:val="22"/>
        </w:rPr>
        <w:t xml:space="preserve">- полностью расположен в зоне регулирования застройки Государственного Бородинского </w:t>
      </w:r>
      <w:r>
        <w:rPr>
          <w:color w:val="0000FF"/>
          <w:sz w:val="22"/>
          <w:szCs w:val="22"/>
        </w:rPr>
        <w:br/>
      </w:r>
      <w:r w:rsidRPr="00B6093E">
        <w:rPr>
          <w:color w:val="0000FF"/>
          <w:sz w:val="22"/>
          <w:szCs w:val="22"/>
        </w:rPr>
        <w:t>военно-исторического музея-заповедника.</w:t>
      </w:r>
    </w:p>
    <w:p w14:paraId="4FC0F6ED" w14:textId="77777777" w:rsidR="00B6093E" w:rsidRDefault="00B6093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4A572ED" w14:textId="77777777" w:rsidR="00B6093E" w:rsidRPr="00B6093E" w:rsidRDefault="00B6093E" w:rsidP="00B6093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B6093E">
        <w:rPr>
          <w:color w:val="0000FF"/>
          <w:sz w:val="22"/>
          <w:szCs w:val="22"/>
        </w:rPr>
        <w:lastRenderedPageBreak/>
        <w:t>Использовать Земельный участок в соответствии с требованиями:</w:t>
      </w:r>
    </w:p>
    <w:p w14:paraId="6A36D3D9" w14:textId="77777777" w:rsidR="00B6093E" w:rsidRPr="00B6093E" w:rsidRDefault="00B6093E" w:rsidP="00B6093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B6093E">
        <w:rPr>
          <w:color w:val="0000FF"/>
          <w:sz w:val="22"/>
          <w:szCs w:val="22"/>
        </w:rPr>
        <w:t>- Федерального закона от 25.06.2002 № 73-ФЗ «Об объектах культурного наследия (памятниках истории и культуры) народов Российской Федерации»</w:t>
      </w:r>
    </w:p>
    <w:p w14:paraId="5EA40721" w14:textId="546A1F4C" w:rsidR="00441E83" w:rsidRPr="00441E83" w:rsidRDefault="00B6093E" w:rsidP="00B6093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 w:rsidRPr="00B6093E">
        <w:rPr>
          <w:color w:val="0000FF"/>
          <w:sz w:val="22"/>
          <w:szCs w:val="22"/>
        </w:rPr>
        <w:t>- Решения Московского областного Совета народных депутатов от 27.05.1992 № 6/11 «Об утверждении территории Государственного Бородинского военно-исторического музея-заповедника, его зон охраны и особого режима содержания»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31 877,44 руб. (Тридцать одна тысяча восемьсот семьдесят семь руб. 44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956,32 руб. (Девятьсот пятьдесят шесть руб. 32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31 877,44 руб. (Тридцать одна тысяча восемьсот семьдесят семь руб. 44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03.05.2024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96BE993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760BEC">
        <w:rPr>
          <w:b/>
          <w:color w:val="0000FF"/>
          <w:sz w:val="22"/>
          <w:szCs w:val="22"/>
        </w:rPr>
        <w:t>15.08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0D4636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760BEC">
        <w:rPr>
          <w:b/>
          <w:color w:val="0000FF"/>
          <w:sz w:val="22"/>
          <w:szCs w:val="22"/>
        </w:rPr>
        <w:t>16.08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712127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760BEC">
        <w:rPr>
          <w:b/>
          <w:color w:val="0000FF"/>
          <w:sz w:val="22"/>
          <w:szCs w:val="22"/>
        </w:rPr>
        <w:t>19.08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77777777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</w:r>
      <w:r w:rsidRPr="003D2160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1B5C11F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 xml:space="preserve">Процедура аукциона начинается в день и время, указанные в пункте 2.11 Извещения. 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4CCC50C0" w14:textId="77777777" w:rsidR="00760BEC" w:rsidRDefault="00760BEC" w:rsidP="00BE5B57">
      <w:pPr>
        <w:tabs>
          <w:tab w:val="left" w:pos="993"/>
        </w:tabs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760BEC">
        <w:rPr>
          <w:b/>
          <w:bCs/>
          <w:sz w:val="22"/>
          <w:szCs w:val="22"/>
        </w:rPr>
        <w:t xml:space="preserve">11.10. </w:t>
      </w:r>
      <w:r w:rsidRPr="00760BEC">
        <w:rPr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  <w:r w:rsidRPr="00760BEC">
        <w:rPr>
          <w:b/>
          <w:bCs/>
          <w:sz w:val="22"/>
          <w:szCs w:val="22"/>
        </w:rPr>
        <w:t xml:space="preserve"> </w:t>
      </w:r>
    </w:p>
    <w:p w14:paraId="65B80DE0" w14:textId="264C00ED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0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1" w:name="_Hlk130986499"/>
      <w:r w:rsidRPr="00A16307">
        <w:rPr>
          <w:color w:val="0000FF"/>
          <w:sz w:val="22"/>
          <w:szCs w:val="22"/>
        </w:rPr>
        <w:t>прилагается</w:t>
      </w:r>
      <w:bookmarkEnd w:id="71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lastRenderedPageBreak/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2" w:name="_Hlk130986518"/>
      <w:r>
        <w:rPr>
          <w:sz w:val="22"/>
          <w:szCs w:val="22"/>
        </w:rPr>
        <w:t>arenda.mosreg.ru</w:t>
      </w:r>
      <w:bookmarkEnd w:id="72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614088C1" w:rsidR="00124233" w:rsidRPr="00202FD9" w:rsidRDefault="00D95D1D" w:rsidP="00202FD9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4" w:name="__RefHeading__73_520497706"/>
      <w:bookmarkStart w:id="75" w:name="__RefHeading__88_1698952488"/>
      <w:bookmarkEnd w:id="73"/>
      <w:bookmarkEnd w:id="74"/>
      <w:bookmarkEnd w:id="75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C37BEBA" w14:textId="16AA4F34" w:rsidR="0093221C" w:rsidRDefault="00E63464" w:rsidP="00E63464">
      <w:pPr>
        <w:jc w:val="right"/>
      </w:pPr>
      <w:bookmarkStart w:id="76" w:name="_GoBack"/>
      <w:bookmarkEnd w:id="76"/>
      <w:r>
        <w:t xml:space="preserve">». </w:t>
      </w:r>
    </w:p>
    <w:sectPr w:rsidR="0093221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2BF1D" w14:textId="77777777" w:rsidR="0012667A" w:rsidRDefault="0012667A">
      <w:r>
        <w:separator/>
      </w:r>
    </w:p>
  </w:endnote>
  <w:endnote w:type="continuationSeparator" w:id="0">
    <w:p w14:paraId="34704C3D" w14:textId="77777777" w:rsidR="0012667A" w:rsidRDefault="0012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92" w:rsidRPr="00A25292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4353B" w14:textId="77777777" w:rsidR="0012667A" w:rsidRDefault="0012667A">
      <w:r>
        <w:separator/>
      </w:r>
    </w:p>
  </w:footnote>
  <w:footnote w:type="continuationSeparator" w:id="0">
    <w:p w14:paraId="07874FC1" w14:textId="77777777" w:rsidR="0012667A" w:rsidRDefault="0012667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2FD9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BEC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1C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93E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464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C5ED8557-A64E-4FA8-A992-F6023C5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DD99-A373-4F73-BB83-04C7096D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8212</TotalTime>
  <Pages>13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41042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575</cp:revision>
  <cp:lastPrinted>2024-05-02T09:06:00Z</cp:lastPrinted>
  <dcterms:created xsi:type="dcterms:W3CDTF">2021-08-17T10:15:00Z</dcterms:created>
  <dcterms:modified xsi:type="dcterms:W3CDTF">2024-07-05T14:57:00Z</dcterms:modified>
</cp:coreProperties>
</file>